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2323" w14:textId="016D416C" w:rsidR="007318AC" w:rsidRPr="00872CB2" w:rsidRDefault="007318AC" w:rsidP="00277F52">
      <w:pPr>
        <w:tabs>
          <w:tab w:val="left" w:pos="5520"/>
        </w:tabs>
        <w:autoSpaceDE w:val="0"/>
        <w:autoSpaceDN w:val="0"/>
        <w:spacing w:line="400" w:lineRule="exact"/>
        <w:jc w:val="center"/>
        <w:rPr>
          <w:rFonts w:ascii="ＭＳ Ｐ明朝" w:eastAsia="ＭＳ Ｐ明朝" w:hAnsi="ＭＳ Ｐ明朝"/>
          <w:b/>
          <w:color w:val="0000FF"/>
          <w:sz w:val="32"/>
          <w:szCs w:val="32"/>
        </w:rPr>
      </w:pPr>
      <w:r w:rsidRPr="00872CB2">
        <w:rPr>
          <w:rFonts w:ascii="ＭＳ Ｐ明朝" w:eastAsia="ＭＳ Ｐ明朝" w:hAnsi="ＭＳ Ｐ明朝"/>
          <w:b/>
          <w:color w:val="0000FF"/>
          <w:sz w:val="32"/>
          <w:szCs w:val="32"/>
        </w:rPr>
        <w:t>抄録作成</w:t>
      </w:r>
      <w:r w:rsidR="008F7C5E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要項</w:t>
      </w:r>
      <w:r w:rsidR="00872CB2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（</w:t>
      </w:r>
      <w:r w:rsidR="007D613C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企画演題用</w:t>
      </w:r>
      <w:r w:rsidR="00872CB2" w:rsidRPr="00872CB2">
        <w:rPr>
          <w:rFonts w:ascii="ＭＳ Ｐ明朝" w:eastAsia="ＭＳ Ｐ明朝" w:hAnsi="ＭＳ Ｐ明朝" w:hint="eastAsia"/>
          <w:b/>
          <w:color w:val="0000FF"/>
          <w:sz w:val="32"/>
          <w:szCs w:val="32"/>
        </w:rPr>
        <w:t>Wordフォーマット）</w:t>
      </w:r>
    </w:p>
    <w:p w14:paraId="68E1445E" w14:textId="77777777" w:rsidR="00056B6B" w:rsidRPr="00A10B87" w:rsidRDefault="00056B6B" w:rsidP="00277F52">
      <w:pPr>
        <w:autoSpaceDE w:val="0"/>
        <w:autoSpaceDN w:val="0"/>
        <w:spacing w:line="400" w:lineRule="exact"/>
        <w:jc w:val="center"/>
        <w:rPr>
          <w:rFonts w:ascii="Times New Roman" w:eastAsia="ＭＳ 明朝" w:hAnsi="Times New Roman"/>
          <w:color w:val="0000FF"/>
          <w:sz w:val="22"/>
        </w:rPr>
      </w:pPr>
    </w:p>
    <w:p w14:paraId="588AA6F1" w14:textId="5E501110" w:rsidR="00056B6B" w:rsidRPr="00277F52" w:rsidRDefault="00056B6B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下記の要領に</w:t>
      </w:r>
      <w:r w:rsidR="008F16A5" w:rsidRPr="00277F52">
        <w:rPr>
          <w:rFonts w:ascii="ＭＳ Ｐ明朝" w:eastAsia="ＭＳ Ｐ明朝" w:hAnsi="ＭＳ Ｐ明朝" w:hint="eastAsia"/>
          <w:color w:val="0000FF"/>
          <w:szCs w:val="21"/>
        </w:rPr>
        <w:t>従い</w:t>
      </w:r>
      <w:r w:rsidR="00277F52" w:rsidRPr="00277F52">
        <w:rPr>
          <w:rFonts w:ascii="ＭＳ Ｐ明朝" w:eastAsia="ＭＳ Ｐ明朝" w:hAnsi="ＭＳ Ｐ明朝" w:hint="eastAsia"/>
          <w:color w:val="0000FF"/>
          <w:szCs w:val="21"/>
        </w:rPr>
        <w:t>ワード（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MS Word）で原稿を作成してください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247992BB" w14:textId="77B53D0F" w:rsidR="008F7C5E" w:rsidRPr="00277F52" w:rsidRDefault="008F7C5E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70DF58DE" w14:textId="09C39697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１．抄録は見本を参考に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43C3E">
        <w:rPr>
          <w:rFonts w:ascii="ＭＳ Ｐ明朝" w:eastAsia="ＭＳ Ｐ明朝" w:hAnsi="ＭＳ Ｐ明朝" w:hint="eastAsia"/>
          <w:color w:val="0000FF"/>
          <w:szCs w:val="21"/>
        </w:rPr>
        <w:t>１ページ以内</w:t>
      </w:r>
      <w:r w:rsidR="00E34DF1">
        <w:rPr>
          <w:rFonts w:ascii="ＭＳ Ｐ明朝" w:eastAsia="ＭＳ Ｐ明朝" w:hAnsi="ＭＳ Ｐ明朝" w:hint="eastAsia"/>
          <w:color w:val="0000FF"/>
          <w:szCs w:val="21"/>
        </w:rPr>
        <w:t>で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まとめてください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43613967" w14:textId="0A7D6F1C" w:rsidR="00C344B6" w:rsidRPr="00277F52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演題</w:t>
      </w:r>
      <w:r w:rsidR="0064053C">
        <w:rPr>
          <w:rFonts w:ascii="ＭＳ Ｐ明朝" w:eastAsia="ＭＳ Ｐ明朝" w:hAnsi="ＭＳ Ｐ明朝" w:hint="eastAsia"/>
          <w:b/>
          <w:bCs/>
          <w:color w:val="0000FF"/>
          <w:szCs w:val="21"/>
        </w:rPr>
        <w:t>タイトル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6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0C41CB">
        <w:rPr>
          <w:rFonts w:ascii="ＭＳ Ｐ明朝" w:eastAsia="ＭＳ Ｐ明朝" w:hAnsi="ＭＳ Ｐ明朝" w:hint="eastAsia"/>
          <w:color w:val="0000FF"/>
          <w:szCs w:val="21"/>
        </w:rPr>
        <w:t>Bold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）</w:t>
      </w:r>
    </w:p>
    <w:p w14:paraId="5D24BA0C" w14:textId="56482191" w:rsidR="008F16A5" w:rsidRPr="00277F52" w:rsidRDefault="008F16A5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="00E34DF1"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筆頭著者・共著者名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221528"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筆頭著者</w:t>
      </w:r>
      <w:r w:rsidR="00E34ADF" w:rsidRPr="00E34ADF">
        <w:rPr>
          <w:rFonts w:ascii="ＭＳ Ｐ明朝" w:eastAsia="ＭＳ Ｐ明朝" w:hAnsi="ＭＳ Ｐ明朝" w:hint="eastAsia"/>
          <w:color w:val="FF0000"/>
          <w:szCs w:val="21"/>
        </w:rPr>
        <w:t>、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共著者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を合わせて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1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5</w:t>
      </w:r>
      <w:r w:rsidR="00E34DF1" w:rsidRPr="00B43C3E">
        <w:rPr>
          <w:rFonts w:ascii="ＭＳ Ｐ明朝" w:eastAsia="ＭＳ Ｐ明朝" w:hAnsi="ＭＳ Ｐ明朝"/>
          <w:color w:val="FF0000"/>
          <w:szCs w:val="21"/>
        </w:rPr>
        <w:t>名以内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0B1A8D3A" w14:textId="77777777" w:rsidR="00E34ADF" w:rsidRPr="00277F52" w:rsidRDefault="00E34ADF" w:rsidP="00E34ADF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所属機関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（MSP明朝</w:t>
      </w:r>
      <w:r w:rsidRPr="00221528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Pr="00277F52">
        <w:rPr>
          <w:rFonts w:ascii="ＭＳ Ｐ明朝" w:eastAsia="ＭＳ Ｐ明朝" w:hAnsi="ＭＳ Ｐ明朝"/>
          <w:color w:val="0000FF"/>
          <w:szCs w:val="21"/>
        </w:rPr>
        <w:t>0.5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>
        <w:rPr>
          <w:rFonts w:ascii="ＭＳ Ｐ明朝" w:eastAsia="ＭＳ Ｐ明朝" w:hAnsi="ＭＳ Ｐ明朝" w:hint="eastAsia"/>
          <w:color w:val="FF0000"/>
          <w:szCs w:val="21"/>
        </w:rPr>
        <w:t>5</w:t>
      </w:r>
      <w:r w:rsidRPr="001459B4">
        <w:rPr>
          <w:rFonts w:ascii="ＭＳ Ｐ明朝" w:eastAsia="ＭＳ Ｐ明朝" w:hAnsi="ＭＳ Ｐ明朝" w:hint="eastAsia"/>
          <w:color w:val="FF0000"/>
          <w:szCs w:val="21"/>
        </w:rPr>
        <w:t>施設まで</w:t>
      </w:r>
      <w:r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617E347F" w14:textId="7BA68D65" w:rsidR="00C344B6" w:rsidRDefault="00C344B6" w:rsidP="00277F52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抄録本文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</w:t>
      </w:r>
      <w:r w:rsidR="000C41CB" w:rsidRPr="00277F52">
        <w:rPr>
          <w:rFonts w:ascii="ＭＳ Ｐ明朝" w:eastAsia="ＭＳ Ｐ明朝" w:hAnsi="ＭＳ Ｐ明朝" w:hint="eastAsia"/>
          <w:color w:val="0000FF"/>
          <w:szCs w:val="21"/>
        </w:rPr>
        <w:t>MSP明朝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277F52"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EF5888" w:rsidRPr="00B43C3E">
        <w:rPr>
          <w:rFonts w:ascii="ＭＳ Ｐ明朝" w:eastAsia="ＭＳ Ｐ明朝" w:hAnsi="ＭＳ Ｐ明朝" w:hint="eastAsia"/>
          <w:color w:val="FF0000"/>
          <w:szCs w:val="21"/>
        </w:rPr>
        <w:t>800字以内</w:t>
      </w:r>
      <w:r w:rsidR="00E34ADF" w:rsidRPr="00E34ADF">
        <w:rPr>
          <w:rFonts w:ascii="ＭＳ Ｐ明朝" w:eastAsia="ＭＳ Ｐ明朝" w:hAnsi="ＭＳ Ｐ明朝" w:hint="eastAsia"/>
          <w:color w:val="FF0000"/>
          <w:szCs w:val="21"/>
        </w:rPr>
        <w:t>、</w:t>
      </w:r>
      <w:r w:rsidR="00EF5888" w:rsidRPr="00B43C3E">
        <w:rPr>
          <w:rFonts w:ascii="ＭＳ Ｐ明朝" w:eastAsia="ＭＳ Ｐ明朝" w:hAnsi="ＭＳ Ｐ明朝" w:hint="eastAsia"/>
          <w:color w:val="FF0000"/>
          <w:szCs w:val="21"/>
        </w:rPr>
        <w:t>図表</w:t>
      </w:r>
      <w:r w:rsidR="00221528">
        <w:rPr>
          <w:rFonts w:ascii="ＭＳ Ｐ明朝" w:eastAsia="ＭＳ Ｐ明朝" w:hAnsi="ＭＳ Ｐ明朝" w:hint="eastAsia"/>
          <w:color w:val="FF0000"/>
          <w:szCs w:val="21"/>
        </w:rPr>
        <w:t>を掲載希望の場合はご連絡ください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32257569" w14:textId="2542E7FB" w:rsidR="00C5220C" w:rsidRPr="00C5220C" w:rsidRDefault="00C5220C" w:rsidP="00C5220C">
      <w:pPr>
        <w:autoSpaceDE w:val="0"/>
        <w:autoSpaceDN w:val="0"/>
        <w:spacing w:line="400" w:lineRule="exact"/>
        <w:ind w:leftChars="200" w:left="480"/>
        <w:jc w:val="left"/>
        <w:rPr>
          <w:rFonts w:ascii="ＭＳ Ｐ明朝" w:eastAsia="ＭＳ Ｐ明朝" w:hAnsi="ＭＳ Ｐ明朝" w:hint="eastAsia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・</w:t>
      </w:r>
      <w:r>
        <w:rPr>
          <w:rFonts w:ascii="ＭＳ Ｐ明朝" w:eastAsia="ＭＳ Ｐ明朝" w:hAnsi="ＭＳ Ｐ明朝" w:hint="eastAsia"/>
          <w:b/>
          <w:bCs/>
          <w:color w:val="0000FF"/>
          <w:szCs w:val="21"/>
        </w:rPr>
        <w:t>ご略歴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（MSP明朝</w:t>
      </w:r>
      <w:r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1</w:t>
      </w:r>
      <w:r w:rsidRPr="00277F52">
        <w:rPr>
          <w:rFonts w:ascii="ＭＳ Ｐ明朝" w:eastAsia="ＭＳ Ｐ明朝" w:hAnsi="ＭＳ Ｐ明朝"/>
          <w:color w:val="0000FF"/>
          <w:szCs w:val="21"/>
        </w:rPr>
        <w:t>2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ポイント）</w:t>
      </w:r>
      <w:r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>
        <w:rPr>
          <w:rFonts w:ascii="ＭＳ Ｐ明朝" w:eastAsia="ＭＳ Ｐ明朝" w:hAnsi="ＭＳ Ｐ明朝" w:hint="eastAsia"/>
          <w:color w:val="FF0000"/>
          <w:szCs w:val="21"/>
        </w:rPr>
        <w:t>抄録の次のページに、</w:t>
      </w:r>
      <w:r w:rsidRPr="00C5220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1ページ以内</w:t>
      </w:r>
      <w:r>
        <w:rPr>
          <w:rFonts w:ascii="ＭＳ Ｐ明朝" w:eastAsia="ＭＳ Ｐ明朝" w:hAnsi="ＭＳ Ｐ明朝" w:hint="eastAsia"/>
          <w:color w:val="FF0000"/>
          <w:szCs w:val="21"/>
        </w:rPr>
        <w:t>でご記入ください</w:t>
      </w:r>
      <w:r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41B0D556" w14:textId="13FA0D55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2．</w:t>
      </w:r>
      <w:r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マージン設定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（上28 mm、下23 mm、左2</w:t>
      </w:r>
      <w:r w:rsidR="00816C26">
        <w:rPr>
          <w:rFonts w:ascii="ＭＳ Ｐ明朝" w:eastAsia="ＭＳ Ｐ明朝" w:hAnsi="ＭＳ Ｐ明朝" w:hint="eastAsia"/>
          <w:color w:val="0000FF"/>
          <w:szCs w:val="21"/>
        </w:rPr>
        <w:t>0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 xml:space="preserve"> mm、右20 mm）を遵守してください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06B4A5F7" w14:textId="58ACD83F" w:rsidR="00A444C7" w:rsidRPr="00277F52" w:rsidRDefault="00277F52" w:rsidP="00DB1DCC">
      <w:pPr>
        <w:autoSpaceDE w:val="0"/>
        <w:autoSpaceDN w:val="0"/>
        <w:spacing w:line="400" w:lineRule="exact"/>
        <w:ind w:left="240" w:hangingChars="100" w:hanging="240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/>
          <w:color w:val="0000FF"/>
          <w:szCs w:val="21"/>
        </w:rPr>
        <w:t>3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．</w:t>
      </w:r>
      <w:r w:rsidR="00C344B6" w:rsidRPr="001459B4">
        <w:rPr>
          <w:rFonts w:ascii="ＭＳ Ｐ明朝" w:eastAsia="ＭＳ Ｐ明朝" w:hAnsi="ＭＳ Ｐ明朝" w:hint="eastAsia"/>
          <w:b/>
          <w:bCs/>
          <w:color w:val="0000FF"/>
          <w:szCs w:val="21"/>
        </w:rPr>
        <w:t>ファイル名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は「</w:t>
      </w:r>
      <w:r w:rsidR="007D613C">
        <w:rPr>
          <w:rFonts w:ascii="ＭＳ Ｐ明朝" w:eastAsia="ＭＳ Ｐ明朝" w:hAnsi="ＭＳ Ｐ明朝" w:hint="eastAsia"/>
          <w:color w:val="FF0000"/>
          <w:szCs w:val="21"/>
        </w:rPr>
        <w:t>担当セッション</w:t>
      </w:r>
      <w:r w:rsidR="00DB1DCC">
        <w:rPr>
          <w:rFonts w:ascii="ＭＳ Ｐ明朝" w:eastAsia="ＭＳ Ｐ明朝" w:hAnsi="ＭＳ Ｐ明朝" w:hint="eastAsia"/>
          <w:color w:val="FF0000"/>
          <w:szCs w:val="21"/>
        </w:rPr>
        <w:t>-</w:t>
      </w:r>
      <w:r w:rsidR="007D613C" w:rsidRPr="001459B4">
        <w:rPr>
          <w:rFonts w:ascii="ＭＳ Ｐ明朝" w:eastAsia="ＭＳ Ｐ明朝" w:hAnsi="ＭＳ Ｐ明朝" w:hint="eastAsia"/>
          <w:color w:val="FF0000"/>
          <w:szCs w:val="21"/>
        </w:rPr>
        <w:t>筆頭演者名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.docx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」として</w:t>
      </w:r>
      <w:r w:rsidR="000E1C66">
        <w:rPr>
          <w:rFonts w:ascii="ＭＳ Ｐ明朝" w:eastAsia="ＭＳ Ｐ明朝" w:hAnsi="ＭＳ Ｐ明朝" w:hint="eastAsia"/>
          <w:color w:val="0000FF"/>
          <w:szCs w:val="21"/>
        </w:rPr>
        <w:t>くだ</w:t>
      </w:r>
      <w:r w:rsidR="00C344B6" w:rsidRPr="00277F52">
        <w:rPr>
          <w:rFonts w:ascii="ＭＳ Ｐ明朝" w:eastAsia="ＭＳ Ｐ明朝" w:hAnsi="ＭＳ Ｐ明朝" w:hint="eastAsia"/>
          <w:color w:val="0000FF"/>
          <w:szCs w:val="21"/>
        </w:rPr>
        <w:t>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343CF9" w:rsidRPr="00343CF9">
        <w:rPr>
          <w:rFonts w:ascii="ＭＳ Ｐ明朝" w:eastAsia="ＭＳ Ｐ明朝" w:hAnsi="ＭＳ Ｐ明朝"/>
          <w:color w:val="0000FF"/>
          <w:szCs w:val="21"/>
        </w:rPr>
        <w:t>なお所属機関名が長くなる場合は診療科・部署・学部名等は省略してください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DB1DCC">
        <w:rPr>
          <w:rFonts w:ascii="ＭＳ Ｐ明朝" w:eastAsia="ＭＳ Ｐ明朝" w:hAnsi="ＭＳ Ｐ明朝"/>
          <w:color w:val="0000FF"/>
          <w:szCs w:val="21"/>
        </w:rPr>
        <w:br/>
      </w:r>
      <w:r w:rsidR="00DB1DCC" w:rsidRPr="00564EA3">
        <w:rPr>
          <w:rFonts w:ascii="ＭＳ Ｐ明朝" w:eastAsia="ＭＳ Ｐ明朝" w:hAnsi="ＭＳ Ｐ明朝" w:hint="eastAsia"/>
          <w:b/>
          <w:bCs/>
          <w:color w:val="0000FF"/>
          <w:szCs w:val="21"/>
        </w:rPr>
        <w:t>再提出を行う場合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は「</w:t>
      </w:r>
      <w:r w:rsidR="00DB1DCC" w:rsidRPr="00DB1DCC">
        <w:rPr>
          <w:rFonts w:ascii="ＭＳ Ｐ明朝" w:eastAsia="ＭＳ Ｐ明朝" w:hAnsi="ＭＳ Ｐ明朝" w:hint="eastAsia"/>
          <w:color w:val="0000FF"/>
          <w:szCs w:val="21"/>
        </w:rPr>
        <w:t>筆頭演者名-所属機関名</w:t>
      </w:r>
      <w:r w:rsidR="00DB1DCC" w:rsidRPr="00DB1DCC">
        <w:rPr>
          <w:rFonts w:ascii="ＭＳ Ｐ明朝" w:eastAsia="ＭＳ Ｐ明朝" w:hAnsi="ＭＳ Ｐ明朝" w:hint="eastAsia"/>
          <w:b/>
          <w:bCs/>
          <w:color w:val="FF0000"/>
          <w:szCs w:val="21"/>
        </w:rPr>
        <w:t>（提出回数）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.docx」としてください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  <w:r w:rsidR="00DB1DCC">
        <w:rPr>
          <w:rFonts w:ascii="ＭＳ Ｐ明朝" w:eastAsia="ＭＳ Ｐ明朝" w:hAnsi="ＭＳ Ｐ明朝"/>
          <w:color w:val="0000FF"/>
          <w:szCs w:val="21"/>
        </w:rPr>
        <w:br/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例）</w:t>
      </w:r>
      <w:r w:rsidR="007D613C">
        <w:rPr>
          <w:rFonts w:ascii="ＭＳ Ｐ明朝" w:eastAsia="ＭＳ Ｐ明朝" w:hAnsi="ＭＳ Ｐ明朝" w:hint="eastAsia"/>
          <w:color w:val="0000FF"/>
          <w:szCs w:val="21"/>
        </w:rPr>
        <w:t>シンポジウム1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-</w:t>
      </w:r>
      <w:r w:rsidR="007D613C">
        <w:rPr>
          <w:rFonts w:ascii="ＭＳ Ｐ明朝" w:eastAsia="ＭＳ Ｐ明朝" w:hAnsi="ＭＳ Ｐ明朝" w:hint="eastAsia"/>
          <w:color w:val="0000FF"/>
          <w:szCs w:val="21"/>
        </w:rPr>
        <w:t>長野太郎</w:t>
      </w:r>
      <w:r w:rsidR="00DB1DCC">
        <w:rPr>
          <w:rFonts w:ascii="ＭＳ Ｐ明朝" w:eastAsia="ＭＳ Ｐ明朝" w:hAnsi="ＭＳ Ｐ明朝" w:hint="eastAsia"/>
          <w:color w:val="0000FF"/>
          <w:szCs w:val="21"/>
        </w:rPr>
        <w:t>（2回目）.docx</w:t>
      </w:r>
    </w:p>
    <w:p w14:paraId="2FA00121" w14:textId="77777777" w:rsidR="00C344B6" w:rsidRPr="00277F52" w:rsidRDefault="00C344B6" w:rsidP="00277F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</w:p>
    <w:p w14:paraId="16320F81" w14:textId="1F86E4E5" w:rsidR="007318AC" w:rsidRPr="007318AC" w:rsidRDefault="00B43C3E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■見本</w:t>
      </w:r>
      <w:r w:rsidR="00C344B6">
        <w:rPr>
          <w:rFonts w:ascii="Times New Roman" w:eastAsiaTheme="majorEastAsia" w:hAnsi="Times New Roman" w:hint="eastAsia"/>
          <w:color w:val="0000FF"/>
        </w:rPr>
        <w:t>--------------------------------------------</w:t>
      </w:r>
      <w:r w:rsidR="0084007A">
        <w:rPr>
          <w:rFonts w:ascii="Times New Roman" w:eastAsiaTheme="majorEastAsia" w:hAnsi="Times New Roman"/>
          <w:color w:val="0000FF"/>
        </w:rPr>
        <w:t>-----------------------------------------------------------</w:t>
      </w:r>
    </w:p>
    <w:p w14:paraId="4F0927AC" w14:textId="74DCC281" w:rsidR="00A444C7" w:rsidRPr="00443C59" w:rsidRDefault="00270BE0" w:rsidP="00E13119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b/>
          <w:bCs/>
          <w:color w:val="0000FF"/>
          <w:sz w:val="28"/>
          <w:szCs w:val="21"/>
        </w:rPr>
      </w:pP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（</w:t>
      </w:r>
      <w:r w:rsidR="00816322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演題</w:t>
      </w:r>
      <w:r w:rsidR="0064053C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タイトル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：MS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P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1</w:t>
      </w:r>
      <w:r w:rsidR="00443C59" w:rsidRPr="00443C59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6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行間固定</w:t>
      </w:r>
      <w:r w:rsidR="00365CCD">
        <w:rPr>
          <w:rFonts w:ascii="ＭＳ Ｐ明朝" w:eastAsia="ＭＳ Ｐ明朝" w:hAnsi="ＭＳ Ｐ明朝"/>
          <w:b/>
          <w:bCs/>
          <w:color w:val="0000FF"/>
          <w:sz w:val="32"/>
          <w:szCs w:val="21"/>
        </w:rPr>
        <w:t>20</w:t>
      </w:r>
      <w:r w:rsidR="00B575C2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、</w:t>
      </w:r>
      <w:r w:rsidR="008F16A5"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Bold</w:t>
      </w:r>
      <w:r w:rsidRPr="00443C59">
        <w:rPr>
          <w:rFonts w:ascii="ＭＳ Ｐ明朝" w:eastAsia="ＭＳ Ｐ明朝" w:hAnsi="ＭＳ Ｐ明朝" w:hint="eastAsia"/>
          <w:b/>
          <w:bCs/>
          <w:color w:val="0000FF"/>
          <w:sz w:val="32"/>
          <w:szCs w:val="21"/>
        </w:rPr>
        <w:t>）</w:t>
      </w:r>
      <w:r w:rsidR="00B40BC2" w:rsidRPr="00443C59">
        <w:rPr>
          <w:rFonts w:ascii="ＭＳ Ｐ明朝" w:eastAsia="ＭＳ Ｐ明朝" w:hAnsi="ＭＳ Ｐ明朝" w:hint="eastAsia"/>
          <w:b/>
          <w:bCs/>
          <w:color w:val="0000FF"/>
          <w:szCs w:val="21"/>
        </w:rPr>
        <w:t xml:space="preserve">　　　　</w:t>
      </w:r>
    </w:p>
    <w:p w14:paraId="3F314045" w14:textId="60980E83" w:rsidR="00151285" w:rsidRPr="00DF4E8B" w:rsidRDefault="00EA24CF" w:rsidP="00E13119">
      <w:pPr>
        <w:pStyle w:val="-"/>
        <w:ind w:leftChars="0" w:left="0"/>
      </w:pPr>
      <w:r>
        <w:rPr>
          <w:rFonts w:hint="eastAsia"/>
        </w:rPr>
        <w:t>リワークプログラム</w:t>
      </w:r>
      <w:r w:rsidR="00151285">
        <w:rPr>
          <w:rFonts w:hint="eastAsia"/>
        </w:rPr>
        <w:t>とチーム医療</w:t>
      </w:r>
    </w:p>
    <w:p w14:paraId="1E0CB31E" w14:textId="5C6A91FD" w:rsidR="00A444C7" w:rsidRPr="00151285" w:rsidRDefault="00A444C7" w:rsidP="00277F52">
      <w:pPr>
        <w:spacing w:line="400" w:lineRule="exact"/>
        <w:jc w:val="left"/>
        <w:rPr>
          <w:rFonts w:ascii="ＭＳ Ｐ明朝" w:eastAsia="ＭＳ Ｐ明朝" w:hAnsi="ＭＳ Ｐ明朝"/>
          <w:sz w:val="28"/>
        </w:rPr>
      </w:pPr>
    </w:p>
    <w:p w14:paraId="1A8988FC" w14:textId="7F718F8C" w:rsidR="00E34DF1" w:rsidRPr="00EF5888" w:rsidRDefault="0035280C" w:rsidP="003801AB">
      <w:pPr>
        <w:spacing w:line="400" w:lineRule="exact"/>
        <w:rPr>
          <w:rFonts w:ascii="ＭＳ Ｐ明朝" w:eastAsia="ＭＳ Ｐ明朝" w:hAnsi="ＭＳ Ｐ明朝"/>
          <w:color w:val="0000FF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1"/>
        </w:rPr>
        <w:t>（氏名：MS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1</w:t>
      </w:r>
      <w:r w:rsidR="00443C59" w:rsidRPr="00E814FF">
        <w:rPr>
          <w:rFonts w:ascii="ＭＳ Ｐ明朝" w:eastAsia="ＭＳ Ｐ明朝" w:hAnsi="ＭＳ Ｐ明朝"/>
          <w:color w:val="0000FF"/>
          <w:szCs w:val="21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行間固定</w:t>
      </w:r>
      <w:r w:rsidR="00365CCD">
        <w:rPr>
          <w:rFonts w:ascii="ＭＳ Ｐ明朝" w:eastAsia="ＭＳ Ｐ明朝" w:hAnsi="ＭＳ Ｐ明朝"/>
          <w:color w:val="0000FF"/>
          <w:szCs w:val="21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姓名の間は全角スペース</w:t>
      </w:r>
      <w:r w:rsidR="00E34ADF" w:rsidRPr="00E34ADF">
        <w:rPr>
          <w:rFonts w:ascii="ＭＳ Ｐ明朝" w:eastAsia="ＭＳ Ｐ明朝" w:hAnsi="ＭＳ Ｐ明朝" w:hint="eastAsia"/>
          <w:color w:val="0000FF"/>
          <w:szCs w:val="21"/>
        </w:rPr>
        <w:t>、</w:t>
      </w:r>
      <w:r w:rsidR="00277F52">
        <w:rPr>
          <w:rFonts w:ascii="ＭＳ Ｐ明朝" w:eastAsia="ＭＳ Ｐ明朝" w:hAnsi="ＭＳ Ｐ明朝" w:hint="eastAsia"/>
          <w:color w:val="0000FF"/>
          <w:szCs w:val="21"/>
        </w:rPr>
        <w:t>2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名以上の場合は</w:t>
      </w:r>
      <w:r w:rsidR="00D500C2" w:rsidRPr="00D500C2">
        <w:rPr>
          <w:rFonts w:ascii="ＭＳ Ｐ明朝" w:eastAsia="ＭＳ Ｐ明朝" w:hAnsi="ＭＳ Ｐ明朝" w:hint="eastAsia"/>
          <w:color w:val="0000FF"/>
          <w:szCs w:val="21"/>
        </w:rPr>
        <w:t>全角読点</w:t>
      </w:r>
      <w:r w:rsidR="00E13119">
        <w:rPr>
          <w:rFonts w:ascii="ＭＳ Ｐ明朝" w:eastAsia="ＭＳ Ｐ明朝" w:hAnsi="ＭＳ Ｐ明朝" w:hint="eastAsia"/>
          <w:color w:val="0000FF"/>
          <w:szCs w:val="21"/>
        </w:rPr>
        <w:t>（、）</w:t>
      </w:r>
      <w:r w:rsidR="00443C59" w:rsidRPr="00E814FF">
        <w:rPr>
          <w:rFonts w:ascii="ＭＳ Ｐ明朝" w:eastAsia="ＭＳ Ｐ明朝" w:hAnsi="ＭＳ Ｐ明朝" w:hint="eastAsia"/>
          <w:color w:val="0000FF"/>
          <w:szCs w:val="21"/>
        </w:rPr>
        <w:t>区切り</w:t>
      </w:r>
      <w:r w:rsidRPr="00E814FF">
        <w:rPr>
          <w:rFonts w:ascii="ＭＳ Ｐ明朝" w:eastAsia="ＭＳ Ｐ明朝" w:hAnsi="ＭＳ Ｐ明朝" w:hint="eastAsia"/>
          <w:color w:val="0000FF"/>
          <w:szCs w:val="21"/>
        </w:rPr>
        <w:t>）</w:t>
      </w:r>
      <w:r w:rsidR="00E34DF1" w:rsidRPr="00E34DF1">
        <w:rPr>
          <w:rFonts w:ascii="ＭＳ Ｐ明朝" w:eastAsia="ＭＳ Ｐ明朝" w:hAnsi="ＭＳ Ｐ明朝" w:hint="eastAsia"/>
          <w:color w:val="FF0000"/>
          <w:szCs w:val="21"/>
        </w:rPr>
        <w:t>※名前の後ろに</w:t>
      </w:r>
      <w:r w:rsidR="001459B4">
        <w:rPr>
          <w:rFonts w:ascii="ＭＳ Ｐ明朝" w:eastAsia="ＭＳ Ｐ明朝" w:hAnsi="ＭＳ Ｐ明朝" w:hint="eastAsia"/>
          <w:color w:val="FF0000"/>
          <w:szCs w:val="21"/>
        </w:rPr>
        <w:t>上付きで</w:t>
      </w:r>
      <w:r w:rsidR="00E34DF1" w:rsidRPr="00E34DF1">
        <w:rPr>
          <w:rFonts w:ascii="ＭＳ Ｐ明朝" w:eastAsia="ＭＳ Ｐ明朝" w:hAnsi="ＭＳ Ｐ明朝" w:hint="eastAsia"/>
          <w:color w:val="FF0000"/>
          <w:szCs w:val="21"/>
        </w:rPr>
        <w:t>所属機関の番号を記載</w:t>
      </w:r>
    </w:p>
    <w:p w14:paraId="39C50204" w14:textId="15E04280" w:rsidR="0035280C" w:rsidRPr="00E814FF" w:rsidRDefault="007D613C" w:rsidP="003801AB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pacing w:val="-4"/>
          <w:szCs w:val="21"/>
        </w:rPr>
        <w:t>長野　太郎</w:t>
      </w:r>
      <w:r w:rsidR="0035280C" w:rsidRPr="00E814FF">
        <w:rPr>
          <w:rFonts w:ascii="ＭＳ Ｐ明朝" w:eastAsia="ＭＳ Ｐ明朝" w:hAnsi="ＭＳ Ｐ明朝"/>
          <w:spacing w:val="-4"/>
          <w:szCs w:val="21"/>
          <w:vertAlign w:val="superscript"/>
        </w:rPr>
        <w:t>1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  <w:r w:rsidR="00E34ADF" w:rsidRPr="00E34ADF">
        <w:rPr>
          <w:rFonts w:ascii="ＭＳ Ｐ明朝" w:eastAsia="ＭＳ Ｐ明朝" w:hAnsi="ＭＳ Ｐ明朝" w:hint="eastAsia"/>
          <w:spacing w:val="-4"/>
          <w:szCs w:val="21"/>
        </w:rPr>
        <w:t>、</w:t>
      </w:r>
      <w:r w:rsidRPr="00E814FF">
        <w:rPr>
          <w:rFonts w:ascii="ＭＳ Ｐ明朝" w:eastAsia="ＭＳ Ｐ明朝" w:hAnsi="ＭＳ Ｐ明朝" w:hint="eastAsia"/>
          <w:spacing w:val="-4"/>
          <w:szCs w:val="21"/>
        </w:rPr>
        <w:t>京都</w:t>
      </w:r>
      <w:r>
        <w:rPr>
          <w:rFonts w:ascii="ＭＳ Ｐ明朝" w:eastAsia="ＭＳ Ｐ明朝" w:hAnsi="ＭＳ Ｐ明朝" w:hint="eastAsia"/>
          <w:spacing w:val="-4"/>
          <w:szCs w:val="21"/>
        </w:rPr>
        <w:t xml:space="preserve"> </w:t>
      </w:r>
      <w:r w:rsidRPr="00E814FF">
        <w:rPr>
          <w:rFonts w:ascii="ＭＳ Ｐ明朝" w:eastAsia="ＭＳ Ｐ明朝" w:hAnsi="ＭＳ Ｐ明朝" w:hint="eastAsia"/>
          <w:spacing w:val="-4"/>
          <w:szCs w:val="21"/>
        </w:rPr>
        <w:t>花子</w:t>
      </w:r>
      <w:r w:rsidR="00E34DF1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1</w:t>
      </w:r>
      <w:r w:rsidR="00221528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  <w:r w:rsidR="00E34DF1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2</w:t>
      </w:r>
      <w:r w:rsidR="0035280C" w:rsidRPr="00E814FF">
        <w:rPr>
          <w:rFonts w:ascii="ＭＳ Ｐ明朝" w:eastAsia="ＭＳ Ｐ明朝" w:hAnsi="ＭＳ Ｐ明朝" w:hint="eastAsia"/>
          <w:spacing w:val="-4"/>
          <w:szCs w:val="21"/>
          <w:vertAlign w:val="superscript"/>
        </w:rPr>
        <w:t>）</w:t>
      </w:r>
    </w:p>
    <w:p w14:paraId="375E68D8" w14:textId="77777777" w:rsidR="0035280C" w:rsidRPr="00221528" w:rsidRDefault="0035280C" w:rsidP="00604D75">
      <w:pPr>
        <w:pStyle w:val="-4"/>
        <w:ind w:firstLine="240"/>
      </w:pPr>
    </w:p>
    <w:p w14:paraId="5C27E083" w14:textId="5C649926" w:rsidR="00221528" w:rsidRPr="00913864" w:rsidRDefault="00221528" w:rsidP="003801AB">
      <w:pPr>
        <w:spacing w:line="400" w:lineRule="exact"/>
        <w:rPr>
          <w:rFonts w:ascii="ＭＳ Ｐ明朝" w:eastAsia="ＭＳ Ｐ明朝" w:hAnsi="ＭＳ Ｐ明朝"/>
          <w:spacing w:val="-4"/>
          <w:sz w:val="21"/>
          <w:szCs w:val="21"/>
        </w:rPr>
      </w:pP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（所属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機関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：MS</w:t>
      </w:r>
      <w:r w:rsidRPr="00913864">
        <w:rPr>
          <w:rFonts w:ascii="ＭＳ Ｐ明朝" w:eastAsia="ＭＳ Ｐ明朝" w:hAnsi="ＭＳ Ｐ明朝"/>
          <w:color w:val="0000FF"/>
          <w:sz w:val="21"/>
          <w:szCs w:val="21"/>
        </w:rPr>
        <w:t>P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1</w:t>
      </w:r>
      <w:r w:rsidRPr="00913864">
        <w:rPr>
          <w:rFonts w:ascii="ＭＳ Ｐ明朝" w:eastAsia="ＭＳ Ｐ明朝" w:hAnsi="ＭＳ Ｐ明朝"/>
          <w:color w:val="0000FF"/>
          <w:sz w:val="21"/>
          <w:szCs w:val="21"/>
        </w:rPr>
        <w:t>0.5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行間固定</w:t>
      </w:r>
      <w:r>
        <w:rPr>
          <w:rFonts w:ascii="ＭＳ Ｐ明朝" w:eastAsia="ＭＳ Ｐ明朝" w:hAnsi="ＭＳ Ｐ明朝"/>
          <w:color w:val="0000FF"/>
          <w:sz w:val="21"/>
          <w:szCs w:val="21"/>
        </w:rPr>
        <w:t>20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部門・科目等は半角スペース区切り</w:t>
      </w:r>
      <w:r w:rsidR="00E34ADF" w:rsidRPr="00E34ADF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２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以上の場合は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施設名の前に番号を振り</w:t>
      </w:r>
      <w:r w:rsidR="00E13119">
        <w:rPr>
          <w:rFonts w:ascii="ＭＳ Ｐ明朝" w:eastAsia="ＭＳ Ｐ明朝" w:hAnsi="ＭＳ Ｐ明朝" w:hint="eastAsia"/>
          <w:color w:val="0000FF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施設間は</w:t>
      </w:r>
      <w:r w:rsidR="00D500C2">
        <w:rPr>
          <w:rFonts w:ascii="ＭＳ Ｐ明朝" w:eastAsia="ＭＳ Ｐ明朝" w:hAnsi="ＭＳ Ｐ明朝" w:hint="eastAsia"/>
          <w:color w:val="0000FF"/>
          <w:sz w:val="21"/>
          <w:szCs w:val="21"/>
        </w:rPr>
        <w:t>全角読点</w:t>
      </w:r>
      <w:r w:rsidR="00E13119">
        <w:rPr>
          <w:rFonts w:ascii="ＭＳ Ｐ明朝" w:eastAsia="ＭＳ Ｐ明朝" w:hAnsi="ＭＳ Ｐ明朝" w:hint="eastAsia"/>
          <w:color w:val="0000FF"/>
          <w:sz w:val="21"/>
          <w:szCs w:val="21"/>
        </w:rPr>
        <w:t>（、）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区切</w:t>
      </w:r>
      <w:r>
        <w:rPr>
          <w:rFonts w:ascii="ＭＳ Ｐ明朝" w:eastAsia="ＭＳ Ｐ明朝" w:hAnsi="ＭＳ Ｐ明朝" w:hint="eastAsia"/>
          <w:color w:val="0000FF"/>
          <w:sz w:val="21"/>
          <w:szCs w:val="21"/>
        </w:rPr>
        <w:t>り</w:t>
      </w:r>
      <w:r w:rsidRPr="00913864">
        <w:rPr>
          <w:rFonts w:ascii="ＭＳ Ｐ明朝" w:eastAsia="ＭＳ Ｐ明朝" w:hAnsi="ＭＳ Ｐ明朝" w:hint="eastAsia"/>
          <w:color w:val="0000FF"/>
          <w:sz w:val="21"/>
          <w:szCs w:val="21"/>
        </w:rPr>
        <w:t>）</w:t>
      </w:r>
    </w:p>
    <w:p w14:paraId="7B14890D" w14:textId="77777777" w:rsidR="003801AB" w:rsidRPr="005C0CBD" w:rsidRDefault="003801AB" w:rsidP="003801AB">
      <w:pPr>
        <w:pStyle w:val="-0"/>
        <w:ind w:firstLineChars="0" w:firstLine="0"/>
      </w:pPr>
      <w:r w:rsidRPr="00221528">
        <w:t>1</w:t>
      </w:r>
      <w:r w:rsidRPr="00221528">
        <w:rPr>
          <w:rFonts w:hint="eastAsia"/>
        </w:rPr>
        <w:t>）</w:t>
      </w:r>
      <w:r w:rsidRPr="005C0CBD">
        <w:rPr>
          <w:rFonts w:hint="eastAsia"/>
        </w:rPr>
        <w:t>○○大学</w:t>
      </w:r>
      <w:r>
        <w:rPr>
          <w:rFonts w:hint="eastAsia"/>
        </w:rPr>
        <w:t>病院 ○○医療センター</w:t>
      </w:r>
      <w:r w:rsidRPr="00E34ADF">
        <w:rPr>
          <w:rFonts w:hint="eastAsia"/>
        </w:rPr>
        <w:t>、</w:t>
      </w:r>
      <w:r w:rsidRPr="00221528">
        <w:rPr>
          <w:rFonts w:hint="eastAsia"/>
        </w:rPr>
        <w:t>2）</w:t>
      </w:r>
      <w:r w:rsidRPr="005C0CBD">
        <w:rPr>
          <w:rFonts w:hint="eastAsia"/>
        </w:rPr>
        <w:t>○○大学</w:t>
      </w:r>
      <w:r>
        <w:rPr>
          <w:rFonts w:hint="eastAsia"/>
        </w:rPr>
        <w:t>大学院</w:t>
      </w:r>
      <w:r w:rsidRPr="005C0CBD">
        <w:t xml:space="preserve"> </w:t>
      </w:r>
      <w:r>
        <w:rPr>
          <w:rFonts w:hint="eastAsia"/>
        </w:rPr>
        <w:t>医学研究科 ○○学分野</w:t>
      </w:r>
    </w:p>
    <w:p w14:paraId="3320050A" w14:textId="77777777" w:rsidR="00221528" w:rsidRPr="003801AB" w:rsidRDefault="00221528" w:rsidP="00221528">
      <w:pPr>
        <w:pStyle w:val="-0"/>
        <w:ind w:firstLine="210"/>
      </w:pPr>
    </w:p>
    <w:p w14:paraId="3B1D5AFA" w14:textId="51D4FCD9" w:rsidR="00A444C7" w:rsidRPr="00E814FF" w:rsidRDefault="007318AC" w:rsidP="00277F52">
      <w:pPr>
        <w:spacing w:line="400" w:lineRule="exact"/>
        <w:rPr>
          <w:rFonts w:ascii="ＭＳ Ｐ明朝" w:eastAsia="ＭＳ Ｐ明朝" w:hAnsi="ＭＳ Ｐ明朝"/>
          <w:szCs w:val="21"/>
        </w:rPr>
      </w:pPr>
      <w:r w:rsidRPr="00E814FF">
        <w:rPr>
          <w:rFonts w:ascii="ＭＳ Ｐ明朝" w:eastAsia="ＭＳ Ｐ明朝" w:hAnsi="ＭＳ Ｐ明朝" w:hint="eastAsia"/>
          <w:color w:val="0000FF"/>
          <w:szCs w:val="22"/>
        </w:rPr>
        <w:t>（抄録本文：MS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P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明朝</w:t>
      </w:r>
      <w:r w:rsidR="00E34ADF" w:rsidRPr="00E34ADF">
        <w:rPr>
          <w:rFonts w:ascii="ＭＳ Ｐ明朝" w:eastAsia="ＭＳ Ｐ明朝" w:hAnsi="ＭＳ Ｐ明朝" w:hint="eastAsia"/>
          <w:color w:val="0000FF"/>
          <w:szCs w:val="22"/>
        </w:rPr>
        <w:t>、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1</w:t>
      </w:r>
      <w:r w:rsidR="00443C59" w:rsidRPr="00E814FF">
        <w:rPr>
          <w:rFonts w:ascii="ＭＳ Ｐ明朝" w:eastAsia="ＭＳ Ｐ明朝" w:hAnsi="ＭＳ Ｐ明朝"/>
          <w:color w:val="0000FF"/>
          <w:szCs w:val="22"/>
        </w:rPr>
        <w:t>2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="00E34ADF" w:rsidRPr="00E34ADF">
        <w:rPr>
          <w:rFonts w:ascii="ＭＳ Ｐ明朝" w:eastAsia="ＭＳ Ｐ明朝" w:hAnsi="ＭＳ Ｐ明朝" w:hint="eastAsia"/>
          <w:color w:val="0000FF"/>
          <w:szCs w:val="22"/>
        </w:rPr>
        <w:t>、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行間固定</w:t>
      </w:r>
      <w:r w:rsidR="00365CCD">
        <w:rPr>
          <w:rFonts w:ascii="ＭＳ Ｐ明朝" w:eastAsia="ＭＳ Ｐ明朝" w:hAnsi="ＭＳ Ｐ明朝"/>
          <w:color w:val="0000FF"/>
          <w:szCs w:val="22"/>
        </w:rPr>
        <w:t>20</w:t>
      </w:r>
      <w:r w:rsidR="00B575C2" w:rsidRPr="00E814FF">
        <w:rPr>
          <w:rFonts w:ascii="ＭＳ Ｐ明朝" w:eastAsia="ＭＳ Ｐ明朝" w:hAnsi="ＭＳ Ｐ明朝" w:hint="eastAsia"/>
          <w:color w:val="0000FF"/>
          <w:szCs w:val="22"/>
        </w:rPr>
        <w:t>ポイント</w:t>
      </w:r>
      <w:r w:rsidR="00C97F55">
        <w:rPr>
          <w:rFonts w:ascii="ＭＳ Ｐ明朝" w:eastAsia="ＭＳ Ｐ明朝" w:hAnsi="ＭＳ Ｐ明朝" w:hint="eastAsia"/>
          <w:color w:val="0000FF"/>
          <w:szCs w:val="22"/>
        </w:rPr>
        <w:t>、句読点はテン（、）マル（。）を使用</w:t>
      </w:r>
      <w:r w:rsidRPr="00E814FF">
        <w:rPr>
          <w:rFonts w:ascii="ＭＳ Ｐ明朝" w:eastAsia="ＭＳ Ｐ明朝" w:hAnsi="ＭＳ Ｐ明朝" w:hint="eastAsia"/>
          <w:color w:val="0000FF"/>
          <w:szCs w:val="22"/>
        </w:rPr>
        <w:t>）</w:t>
      </w:r>
    </w:p>
    <w:p w14:paraId="583565DA" w14:textId="77777777" w:rsidR="00B43C3E" w:rsidRDefault="0084007A" w:rsidP="00277F52">
      <w:pPr>
        <w:autoSpaceDE w:val="0"/>
        <w:autoSpaceDN w:val="0"/>
        <w:spacing w:line="400" w:lineRule="exac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</w:t>
      </w:r>
      <w:r>
        <w:rPr>
          <w:rFonts w:ascii="Times New Roman" w:eastAsiaTheme="majorEastAsia" w:hAnsi="Times New Roman"/>
          <w:color w:val="0000FF"/>
        </w:rPr>
        <w:t>------------------------------------------------------------------------------------------------------------</w:t>
      </w:r>
    </w:p>
    <w:p w14:paraId="08370EE0" w14:textId="77777777" w:rsidR="00784952" w:rsidRDefault="00B43C3E" w:rsidP="007849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277F52">
        <w:rPr>
          <w:rFonts w:ascii="ＭＳ Ｐ明朝" w:eastAsia="ＭＳ Ｐ明朝" w:hAnsi="ＭＳ Ｐ明朝" w:hint="eastAsia"/>
          <w:color w:val="0000FF"/>
          <w:szCs w:val="21"/>
        </w:rPr>
        <w:t>次のページの抄録</w:t>
      </w:r>
      <w:r w:rsidR="0064053C">
        <w:rPr>
          <w:rFonts w:ascii="ＭＳ Ｐ明朝" w:eastAsia="ＭＳ Ｐ明朝" w:hAnsi="ＭＳ Ｐ明朝" w:hint="eastAsia"/>
          <w:color w:val="0000FF"/>
          <w:szCs w:val="21"/>
        </w:rPr>
        <w:t>ひな型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を利用</w:t>
      </w:r>
      <w:r w:rsidR="00EA7F3A">
        <w:rPr>
          <w:rFonts w:ascii="ＭＳ Ｐ明朝" w:eastAsia="ＭＳ Ｐ明朝" w:hAnsi="ＭＳ Ｐ明朝" w:hint="eastAsia"/>
          <w:color w:val="0000FF"/>
          <w:szCs w:val="21"/>
        </w:rPr>
        <w:t>して書き換える</w:t>
      </w:r>
      <w:r w:rsidRPr="00277F52">
        <w:rPr>
          <w:rFonts w:ascii="ＭＳ Ｐ明朝" w:eastAsia="ＭＳ Ｐ明朝" w:hAnsi="ＭＳ Ｐ明朝" w:hint="eastAsia"/>
          <w:color w:val="0000FF"/>
          <w:szCs w:val="21"/>
        </w:rPr>
        <w:t>と便利です</w:t>
      </w:r>
      <w:r w:rsidR="00221528">
        <w:rPr>
          <w:rFonts w:ascii="ＭＳ Ｐ明朝" w:eastAsia="ＭＳ Ｐ明朝" w:hAnsi="ＭＳ Ｐ明朝" w:hint="eastAsia"/>
          <w:color w:val="0000FF"/>
          <w:szCs w:val="21"/>
        </w:rPr>
        <w:t>。</w:t>
      </w:r>
    </w:p>
    <w:p w14:paraId="5BF7257D" w14:textId="432BF3DC" w:rsidR="00784952" w:rsidRPr="00784952" w:rsidRDefault="00784952" w:rsidP="007849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784952">
        <w:rPr>
          <w:rFonts w:ascii="ＭＳ Ｐ明朝" w:eastAsia="ＭＳ Ｐ明朝" w:hAnsi="ＭＳ Ｐ明朝" w:hint="eastAsia"/>
          <w:color w:val="0000FF"/>
          <w:szCs w:val="21"/>
        </w:rPr>
        <w:t>次ページひな型では【目的】【方法】【結果】【考察】の項目に分けてありますが、</w:t>
      </w:r>
    </w:p>
    <w:p w14:paraId="7DAA5922" w14:textId="33662545" w:rsidR="00B43C3E" w:rsidRPr="00277F52" w:rsidRDefault="00784952" w:rsidP="00784952">
      <w:pPr>
        <w:autoSpaceDE w:val="0"/>
        <w:autoSpaceDN w:val="0"/>
        <w:spacing w:line="400" w:lineRule="exact"/>
        <w:jc w:val="left"/>
        <w:rPr>
          <w:rFonts w:ascii="ＭＳ Ｐ明朝" w:eastAsia="ＭＳ Ｐ明朝" w:hAnsi="ＭＳ Ｐ明朝"/>
          <w:color w:val="0000FF"/>
          <w:szCs w:val="21"/>
        </w:rPr>
      </w:pPr>
      <w:r w:rsidRPr="00784952">
        <w:rPr>
          <w:rFonts w:ascii="ＭＳ Ｐ明朝" w:eastAsia="ＭＳ Ｐ明朝" w:hAnsi="ＭＳ Ｐ明朝" w:hint="eastAsia"/>
          <w:color w:val="0000FF"/>
          <w:szCs w:val="21"/>
        </w:rPr>
        <w:t>項目分けせずに記載頂いても結構です。</w:t>
      </w:r>
    </w:p>
    <w:p w14:paraId="0BF1589D" w14:textId="77777777" w:rsidR="00B43C3E" w:rsidRDefault="00B43C3E">
      <w:pPr>
        <w:widowControl/>
        <w:jc w:val="left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/>
          <w:b/>
          <w:bCs/>
          <w:color w:val="0000FF"/>
        </w:rPr>
        <w:br w:type="page"/>
      </w:r>
    </w:p>
    <w:p w14:paraId="26CE6513" w14:textId="6A3E20D4" w:rsidR="0084007A" w:rsidRPr="00DF4E8B" w:rsidRDefault="00DF4E8B" w:rsidP="003801AB">
      <w:pPr>
        <w:pStyle w:val="-"/>
        <w:ind w:leftChars="0" w:left="0"/>
      </w:pPr>
      <w:r w:rsidRPr="00DF4E8B">
        <w:rPr>
          <w:rFonts w:hint="eastAsia"/>
        </w:rPr>
        <w:lastRenderedPageBreak/>
        <w:t>（</w:t>
      </w:r>
      <w:r w:rsidR="00B43C3E">
        <w:rPr>
          <w:rFonts w:hint="eastAsia"/>
        </w:rPr>
        <w:t>抄録</w:t>
      </w:r>
      <w:r w:rsidR="0064053C">
        <w:rPr>
          <w:rFonts w:hint="eastAsia"/>
        </w:rPr>
        <w:t>ひな型</w:t>
      </w:r>
      <w:r w:rsidRPr="00DF4E8B">
        <w:rPr>
          <w:rFonts w:hint="eastAsia"/>
        </w:rPr>
        <w:t>）</w:t>
      </w:r>
      <w:r w:rsidR="00643429">
        <w:rPr>
          <w:rFonts w:hint="eastAsia"/>
        </w:rPr>
        <w:t>リワークプログラム</w:t>
      </w:r>
      <w:r w:rsidR="00D975E1">
        <w:rPr>
          <w:rFonts w:hint="eastAsia"/>
        </w:rPr>
        <w:t>とチーム医療</w:t>
      </w:r>
    </w:p>
    <w:p w14:paraId="57084612" w14:textId="77777777" w:rsidR="0084007A" w:rsidRPr="004072E6" w:rsidRDefault="0084007A" w:rsidP="00277F52">
      <w:pPr>
        <w:pStyle w:val="-"/>
        <w:ind w:left="120"/>
      </w:pPr>
    </w:p>
    <w:p w14:paraId="68E45659" w14:textId="539C5291" w:rsidR="0084007A" w:rsidRPr="005C0CBD" w:rsidRDefault="007D613C" w:rsidP="00B43C3E">
      <w:pPr>
        <w:pStyle w:val="-4"/>
        <w:ind w:firstLineChars="0" w:firstLine="0"/>
      </w:pPr>
      <w:r>
        <w:rPr>
          <w:rFonts w:hint="eastAsia"/>
        </w:rPr>
        <w:t>長野</w:t>
      </w:r>
      <w:r w:rsidR="0084007A" w:rsidRPr="005C0CBD">
        <w:t xml:space="preserve"> </w:t>
      </w:r>
      <w:r>
        <w:rPr>
          <w:rFonts w:hint="eastAsia"/>
        </w:rPr>
        <w:t>太郎</w:t>
      </w:r>
      <w:r w:rsidR="00D975E1">
        <w:rPr>
          <w:rFonts w:hint="eastAsia"/>
        </w:rPr>
        <w:t>（Dr）</w:t>
      </w:r>
      <w:r w:rsidR="0084007A" w:rsidRPr="005C0CBD">
        <w:rPr>
          <w:vertAlign w:val="superscript"/>
        </w:rPr>
        <w:t>1</w:t>
      </w:r>
      <w:r w:rsidR="008F16A5" w:rsidRPr="005C0CBD">
        <w:rPr>
          <w:rFonts w:hint="eastAsia"/>
          <w:vertAlign w:val="superscript"/>
        </w:rPr>
        <w:t>）</w:t>
      </w:r>
      <w:r w:rsidR="00E34ADF" w:rsidRPr="00E34ADF">
        <w:rPr>
          <w:rFonts w:hint="eastAsia"/>
        </w:rPr>
        <w:t>、</w:t>
      </w:r>
      <w:r w:rsidRPr="005C0CBD">
        <w:rPr>
          <w:rFonts w:hint="eastAsia"/>
        </w:rPr>
        <w:t>京都</w:t>
      </w:r>
      <w:r w:rsidRPr="005C0CBD">
        <w:t xml:space="preserve"> </w:t>
      </w:r>
      <w:r w:rsidRPr="005C0CBD">
        <w:rPr>
          <w:rFonts w:hint="eastAsia"/>
        </w:rPr>
        <w:t>花子</w:t>
      </w:r>
      <w:r w:rsidR="00D975E1">
        <w:rPr>
          <w:rFonts w:hint="eastAsia"/>
        </w:rPr>
        <w:t>（PT）</w:t>
      </w:r>
      <w:r w:rsidR="00EF5888">
        <w:rPr>
          <w:rFonts w:hint="eastAsia"/>
          <w:vertAlign w:val="superscript"/>
        </w:rPr>
        <w:t>1</w:t>
      </w:r>
      <w:r w:rsidR="00221528" w:rsidRPr="005C0CBD">
        <w:rPr>
          <w:rFonts w:hint="eastAsia"/>
          <w:vertAlign w:val="superscript"/>
        </w:rPr>
        <w:t>）</w:t>
      </w:r>
      <w:r w:rsidR="00EF5888">
        <w:rPr>
          <w:rFonts w:hint="eastAsia"/>
          <w:vertAlign w:val="superscript"/>
        </w:rPr>
        <w:t>2</w:t>
      </w:r>
      <w:r w:rsidR="008F16A5" w:rsidRPr="005C0CBD">
        <w:rPr>
          <w:rFonts w:hint="eastAsia"/>
          <w:vertAlign w:val="superscript"/>
        </w:rPr>
        <w:t>）</w:t>
      </w:r>
    </w:p>
    <w:p w14:paraId="00B7BE86" w14:textId="5D87DADF" w:rsidR="00221528" w:rsidRPr="005C0CBD" w:rsidRDefault="00221528" w:rsidP="00221528">
      <w:pPr>
        <w:pStyle w:val="-0"/>
        <w:ind w:firstLineChars="0" w:firstLine="0"/>
      </w:pPr>
      <w:r w:rsidRPr="00221528">
        <w:t>1</w:t>
      </w:r>
      <w:r w:rsidRPr="00221528">
        <w:rPr>
          <w:rFonts w:hint="eastAsia"/>
        </w:rPr>
        <w:t>）</w:t>
      </w:r>
      <w:r w:rsidRPr="005C0CBD">
        <w:rPr>
          <w:rFonts w:hint="eastAsia"/>
        </w:rPr>
        <w:t>○○大学</w:t>
      </w:r>
      <w:r w:rsidR="00EE2C85">
        <w:rPr>
          <w:rFonts w:hint="eastAsia"/>
        </w:rPr>
        <w:t>病院</w:t>
      </w:r>
      <w:r w:rsidR="003801AB">
        <w:rPr>
          <w:rFonts w:hint="eastAsia"/>
        </w:rPr>
        <w:t xml:space="preserve"> ○○医療センター</w:t>
      </w:r>
      <w:r w:rsidR="00E34ADF" w:rsidRPr="00E34ADF">
        <w:rPr>
          <w:rFonts w:hint="eastAsia"/>
        </w:rPr>
        <w:t>、</w:t>
      </w:r>
      <w:r w:rsidRPr="00221528">
        <w:rPr>
          <w:rFonts w:hint="eastAsia"/>
        </w:rPr>
        <w:t>2）</w:t>
      </w:r>
      <w:r w:rsidRPr="005C0CBD">
        <w:rPr>
          <w:rFonts w:hint="eastAsia"/>
        </w:rPr>
        <w:t>○○大学</w:t>
      </w:r>
      <w:r w:rsidR="003801AB">
        <w:rPr>
          <w:rFonts w:hint="eastAsia"/>
        </w:rPr>
        <w:t>大学院</w:t>
      </w:r>
      <w:r w:rsidRPr="005C0CBD">
        <w:t xml:space="preserve"> </w:t>
      </w:r>
      <w:r w:rsidR="003801AB">
        <w:rPr>
          <w:rFonts w:hint="eastAsia"/>
        </w:rPr>
        <w:t>医学研究科 ○○学分野</w:t>
      </w:r>
    </w:p>
    <w:p w14:paraId="17B5DA9D" w14:textId="77777777" w:rsidR="0084007A" w:rsidRPr="00221528" w:rsidRDefault="0084007A" w:rsidP="00277F52">
      <w:pPr>
        <w:pStyle w:val="-2"/>
      </w:pPr>
    </w:p>
    <w:p w14:paraId="03938FBC" w14:textId="10D2D413" w:rsidR="00D975E1" w:rsidRDefault="00D975E1" w:rsidP="00277F52">
      <w:pPr>
        <w:pStyle w:val="-2"/>
      </w:pPr>
      <w:r>
        <w:rPr>
          <w:rFonts w:hint="eastAsia"/>
        </w:rPr>
        <w:t>【</w:t>
      </w:r>
      <w:r w:rsidRPr="00D975E1">
        <w:t>目的】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2E739575" w14:textId="08A33942" w:rsidR="00D975E1" w:rsidRDefault="00D975E1" w:rsidP="00277F52">
      <w:pPr>
        <w:pStyle w:val="-2"/>
      </w:pPr>
      <w:r w:rsidRPr="00D975E1">
        <w:t>【方法】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75218C35" w14:textId="230CD28E" w:rsidR="00EF5888" w:rsidRDefault="00EF5888" w:rsidP="00F81605">
      <w:pPr>
        <w:pStyle w:val="-2"/>
        <w:ind w:firstLineChars="100" w:firstLine="240"/>
      </w:pPr>
      <w:r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4D18DF52" w14:textId="1C6EC0FB" w:rsidR="00EF5888" w:rsidRDefault="00D975E1" w:rsidP="00B43C3E">
      <w:pPr>
        <w:pStyle w:val="-2"/>
      </w:pPr>
      <w:r w:rsidRPr="00D975E1">
        <w:t>【結果】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</w:p>
    <w:p w14:paraId="4C34544C" w14:textId="77777777" w:rsidR="00F81605" w:rsidRDefault="00D975E1" w:rsidP="00B43C3E">
      <w:pPr>
        <w:pStyle w:val="-2"/>
      </w:pPr>
      <w:r w:rsidRPr="00D975E1">
        <w:t>【考察】</w:t>
      </w:r>
      <w:r w:rsidR="00EF5888">
        <w:rPr>
          <w:rFonts w:hint="eastAsia"/>
        </w:rPr>
        <w:t>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</w:t>
      </w:r>
    </w:p>
    <w:p w14:paraId="2060029C" w14:textId="64632FF9" w:rsidR="00EF5888" w:rsidRDefault="00EF5888" w:rsidP="00F81605">
      <w:pPr>
        <w:pStyle w:val="-2"/>
        <w:ind w:firstLineChars="100" w:firstLine="240"/>
      </w:pPr>
      <w:r>
        <w:rPr>
          <w:rFonts w:hint="eastAsia"/>
        </w:rPr>
        <w:t>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○○○○○○○○○■</w:t>
      </w:r>
      <w:r w:rsidR="00B43C3E">
        <w:rPr>
          <w:rFonts w:hint="eastAsia"/>
        </w:rPr>
        <w:t>（800字）</w:t>
      </w:r>
    </w:p>
    <w:p w14:paraId="27892A31" w14:textId="77777777" w:rsidR="00A10B87" w:rsidRDefault="00A10B87" w:rsidP="00F81605">
      <w:pPr>
        <w:pStyle w:val="-2"/>
        <w:ind w:firstLineChars="100" w:firstLine="240"/>
      </w:pPr>
    </w:p>
    <w:p w14:paraId="105F06D6" w14:textId="28960C2C" w:rsidR="00A10B87" w:rsidRDefault="00A10B87">
      <w:pPr>
        <w:widowControl/>
        <w:jc w:val="left"/>
        <w:rPr>
          <w:rFonts w:ascii="ＭＳ Ｐ明朝" w:eastAsia="ＭＳ Ｐ明朝" w:hAnsi="ＭＳ Ｐ明朝"/>
          <w:szCs w:val="24"/>
        </w:rPr>
      </w:pPr>
      <w:r>
        <w:br w:type="page"/>
      </w:r>
    </w:p>
    <w:p w14:paraId="1F5DB1F4" w14:textId="178B638A" w:rsidR="00A10B87" w:rsidRPr="00A10B87" w:rsidRDefault="00A10B87" w:rsidP="00A10B87">
      <w:pPr>
        <w:pStyle w:val="-2"/>
        <w:rPr>
          <w:b/>
          <w:bCs/>
          <w:sz w:val="32"/>
          <w:szCs w:val="32"/>
        </w:rPr>
      </w:pPr>
      <w:r w:rsidRPr="00A10B87">
        <w:rPr>
          <w:rFonts w:hint="eastAsia"/>
          <w:b/>
          <w:bCs/>
          <w:sz w:val="32"/>
          <w:szCs w:val="32"/>
        </w:rPr>
        <w:lastRenderedPageBreak/>
        <w:t>【ご略歴】</w:t>
      </w:r>
    </w:p>
    <w:p w14:paraId="2D0A5700" w14:textId="3B2543E2" w:rsidR="00A10B87" w:rsidRPr="00EF5888" w:rsidRDefault="00A10B87" w:rsidP="00A10B87">
      <w:pPr>
        <w:pStyle w:val="-2"/>
        <w:rPr>
          <w:rFonts w:hint="eastAsia"/>
        </w:rPr>
      </w:pPr>
      <w:r>
        <w:rPr>
          <w:rFonts w:hint="eastAsia"/>
        </w:rPr>
        <w:t>抄録本文と同じく、</w:t>
      </w:r>
      <w:r w:rsidRPr="00A10B87">
        <w:rPr>
          <w:rFonts w:hint="eastAsia"/>
        </w:rPr>
        <w:t>フォント：MSP明朝、12ポイント、行間固定20ポイント</w:t>
      </w:r>
      <w:r>
        <w:rPr>
          <w:rFonts w:hint="eastAsia"/>
        </w:rPr>
        <w:t>、1ページ以内でご記入ください。</w:t>
      </w:r>
    </w:p>
    <w:sectPr w:rsidR="00A10B87" w:rsidRPr="00EF5888" w:rsidSect="00816C26">
      <w:headerReference w:type="default" r:id="rId7"/>
      <w:type w:val="continuous"/>
      <w:pgSz w:w="11906" w:h="16838" w:code="9"/>
      <w:pgMar w:top="1584" w:right="1134" w:bottom="1310" w:left="1134" w:header="850" w:footer="994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502D" w14:textId="77777777" w:rsidR="00774362" w:rsidRDefault="00774362">
      <w:r>
        <w:separator/>
      </w:r>
    </w:p>
  </w:endnote>
  <w:endnote w:type="continuationSeparator" w:id="0">
    <w:p w14:paraId="31F952CD" w14:textId="77777777" w:rsidR="00774362" w:rsidRDefault="0077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Adobe Fan Heiti Std B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E6AB" w14:textId="77777777" w:rsidR="00774362" w:rsidRDefault="00774362">
      <w:r>
        <w:separator/>
      </w:r>
    </w:p>
  </w:footnote>
  <w:footnote w:type="continuationSeparator" w:id="0">
    <w:p w14:paraId="088F51E5" w14:textId="77777777" w:rsidR="00774362" w:rsidRDefault="0077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0CB9" w14:textId="77777777" w:rsidR="00A444C7" w:rsidRDefault="00B40BC2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6154E408" w14:textId="77777777" w:rsidR="00A444C7" w:rsidRDefault="00A444C7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78A736B"/>
    <w:multiLevelType w:val="hybridMultilevel"/>
    <w:tmpl w:val="ECA04830"/>
    <w:lvl w:ilvl="0" w:tplc="F5E01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0140FE"/>
    <w:multiLevelType w:val="hybridMultilevel"/>
    <w:tmpl w:val="B8FAD966"/>
    <w:lvl w:ilvl="0" w:tplc="70BC43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D68DE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8B207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683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3211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C8340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14A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7885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C617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E77356"/>
    <w:multiLevelType w:val="hybridMultilevel"/>
    <w:tmpl w:val="74D8109A"/>
    <w:lvl w:ilvl="0" w:tplc="BAF86E02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023152"/>
    <w:multiLevelType w:val="hybridMultilevel"/>
    <w:tmpl w:val="65A6EC74"/>
    <w:lvl w:ilvl="0" w:tplc="B98E34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A552E"/>
    <w:multiLevelType w:val="hybridMultilevel"/>
    <w:tmpl w:val="3B3252DE"/>
    <w:lvl w:ilvl="0" w:tplc="75C689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5A3BD1"/>
    <w:multiLevelType w:val="hybridMultilevel"/>
    <w:tmpl w:val="E1D68C10"/>
    <w:lvl w:ilvl="0" w:tplc="A844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60867002">
    <w:abstractNumId w:val="0"/>
  </w:num>
  <w:num w:numId="2" w16cid:durableId="791289436">
    <w:abstractNumId w:val="1"/>
  </w:num>
  <w:num w:numId="3" w16cid:durableId="1063217605">
    <w:abstractNumId w:val="2"/>
  </w:num>
  <w:num w:numId="4" w16cid:durableId="276182730">
    <w:abstractNumId w:val="0"/>
  </w:num>
  <w:num w:numId="5" w16cid:durableId="615218439">
    <w:abstractNumId w:val="1"/>
  </w:num>
  <w:num w:numId="6" w16cid:durableId="278412613">
    <w:abstractNumId w:val="0"/>
  </w:num>
  <w:num w:numId="7" w16cid:durableId="1273436260">
    <w:abstractNumId w:val="1"/>
  </w:num>
  <w:num w:numId="8" w16cid:durableId="1730879157">
    <w:abstractNumId w:val="2"/>
  </w:num>
  <w:num w:numId="9" w16cid:durableId="1994065627">
    <w:abstractNumId w:val="3"/>
  </w:num>
  <w:num w:numId="10" w16cid:durableId="472259249">
    <w:abstractNumId w:val="4"/>
  </w:num>
  <w:num w:numId="11" w16cid:durableId="1315178527">
    <w:abstractNumId w:val="5"/>
  </w:num>
  <w:num w:numId="12" w16cid:durableId="1535967600">
    <w:abstractNumId w:val="0"/>
  </w:num>
  <w:num w:numId="13" w16cid:durableId="55471090">
    <w:abstractNumId w:val="1"/>
  </w:num>
  <w:num w:numId="14" w16cid:durableId="677004364">
    <w:abstractNumId w:val="7"/>
  </w:num>
  <w:num w:numId="15" w16cid:durableId="736123575">
    <w:abstractNumId w:val="0"/>
  </w:num>
  <w:num w:numId="16" w16cid:durableId="729184273">
    <w:abstractNumId w:val="6"/>
  </w:num>
  <w:num w:numId="17" w16cid:durableId="479149576">
    <w:abstractNumId w:val="11"/>
  </w:num>
  <w:num w:numId="18" w16cid:durableId="1668367620">
    <w:abstractNumId w:val="8"/>
  </w:num>
  <w:num w:numId="19" w16cid:durableId="1716542983">
    <w:abstractNumId w:val="10"/>
  </w:num>
  <w:num w:numId="20" w16cid:durableId="1516919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D2"/>
    <w:rsid w:val="00056B6B"/>
    <w:rsid w:val="000606ED"/>
    <w:rsid w:val="000C41CB"/>
    <w:rsid w:val="000D1573"/>
    <w:rsid w:val="000E0F68"/>
    <w:rsid w:val="000E1C66"/>
    <w:rsid w:val="00135801"/>
    <w:rsid w:val="001459B4"/>
    <w:rsid w:val="00151285"/>
    <w:rsid w:val="0018008E"/>
    <w:rsid w:val="00186B93"/>
    <w:rsid w:val="001A76F3"/>
    <w:rsid w:val="001D16B6"/>
    <w:rsid w:val="00221528"/>
    <w:rsid w:val="00270BE0"/>
    <w:rsid w:val="00277F52"/>
    <w:rsid w:val="0029391C"/>
    <w:rsid w:val="002A3233"/>
    <w:rsid w:val="002B4787"/>
    <w:rsid w:val="00343CF9"/>
    <w:rsid w:val="0035280C"/>
    <w:rsid w:val="00365CCD"/>
    <w:rsid w:val="003801AB"/>
    <w:rsid w:val="00397E7A"/>
    <w:rsid w:val="003F26F7"/>
    <w:rsid w:val="004072E6"/>
    <w:rsid w:val="00443C59"/>
    <w:rsid w:val="004B1F4A"/>
    <w:rsid w:val="004C5969"/>
    <w:rsid w:val="00516353"/>
    <w:rsid w:val="005213C3"/>
    <w:rsid w:val="005269DE"/>
    <w:rsid w:val="00533250"/>
    <w:rsid w:val="00564EA3"/>
    <w:rsid w:val="005A3C75"/>
    <w:rsid w:val="005A7292"/>
    <w:rsid w:val="005C0213"/>
    <w:rsid w:val="005C04C2"/>
    <w:rsid w:val="005C0CBD"/>
    <w:rsid w:val="005C1D48"/>
    <w:rsid w:val="005C213D"/>
    <w:rsid w:val="005D401B"/>
    <w:rsid w:val="005D586E"/>
    <w:rsid w:val="005E0F19"/>
    <w:rsid w:val="005E6C9E"/>
    <w:rsid w:val="00604D75"/>
    <w:rsid w:val="00617BCE"/>
    <w:rsid w:val="0064053C"/>
    <w:rsid w:val="00643429"/>
    <w:rsid w:val="006568DB"/>
    <w:rsid w:val="00675030"/>
    <w:rsid w:val="00713FC0"/>
    <w:rsid w:val="007318AC"/>
    <w:rsid w:val="00774362"/>
    <w:rsid w:val="00784952"/>
    <w:rsid w:val="007A4376"/>
    <w:rsid w:val="007B3656"/>
    <w:rsid w:val="007B61CB"/>
    <w:rsid w:val="007D613C"/>
    <w:rsid w:val="00816322"/>
    <w:rsid w:val="00816C26"/>
    <w:rsid w:val="0084007A"/>
    <w:rsid w:val="00872CB2"/>
    <w:rsid w:val="008821AC"/>
    <w:rsid w:val="008D0ED5"/>
    <w:rsid w:val="008E6C9A"/>
    <w:rsid w:val="008F16A5"/>
    <w:rsid w:val="008F7C5E"/>
    <w:rsid w:val="00913864"/>
    <w:rsid w:val="009367FA"/>
    <w:rsid w:val="00952388"/>
    <w:rsid w:val="009753EF"/>
    <w:rsid w:val="00994DFC"/>
    <w:rsid w:val="009A3840"/>
    <w:rsid w:val="009B5EB8"/>
    <w:rsid w:val="00A10B87"/>
    <w:rsid w:val="00A175E4"/>
    <w:rsid w:val="00A21E24"/>
    <w:rsid w:val="00A444C7"/>
    <w:rsid w:val="00A61ED2"/>
    <w:rsid w:val="00AB6DD0"/>
    <w:rsid w:val="00AE5D68"/>
    <w:rsid w:val="00B40BC2"/>
    <w:rsid w:val="00B43C3E"/>
    <w:rsid w:val="00B575C2"/>
    <w:rsid w:val="00B7429D"/>
    <w:rsid w:val="00B75E60"/>
    <w:rsid w:val="00B76B47"/>
    <w:rsid w:val="00C344B6"/>
    <w:rsid w:val="00C5220C"/>
    <w:rsid w:val="00C723D5"/>
    <w:rsid w:val="00C83375"/>
    <w:rsid w:val="00C97F55"/>
    <w:rsid w:val="00D500C2"/>
    <w:rsid w:val="00D93597"/>
    <w:rsid w:val="00D975E1"/>
    <w:rsid w:val="00D97C5C"/>
    <w:rsid w:val="00DA12C4"/>
    <w:rsid w:val="00DA1E3A"/>
    <w:rsid w:val="00DB1DCC"/>
    <w:rsid w:val="00DF4E8B"/>
    <w:rsid w:val="00E13119"/>
    <w:rsid w:val="00E26890"/>
    <w:rsid w:val="00E34ADF"/>
    <w:rsid w:val="00E34DF1"/>
    <w:rsid w:val="00E814FF"/>
    <w:rsid w:val="00EA24CF"/>
    <w:rsid w:val="00EA7F3A"/>
    <w:rsid w:val="00EE2C85"/>
    <w:rsid w:val="00EF5888"/>
    <w:rsid w:val="00F51E84"/>
    <w:rsid w:val="00F51F93"/>
    <w:rsid w:val="00F532A4"/>
    <w:rsid w:val="00F6221A"/>
    <w:rsid w:val="00F8066E"/>
    <w:rsid w:val="00F81605"/>
    <w:rsid w:val="00FA06AC"/>
    <w:rsid w:val="00FE664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1A5D11"/>
  <w15:docId w15:val="{A5231A26-4E5E-4E73-A6DD-E88D00B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26F7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26F7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26F7"/>
    <w:pPr>
      <w:adjustRightInd w:val="0"/>
      <w:textAlignment w:val="baseline"/>
    </w:pPr>
    <w:rPr>
      <w:rFonts w:ascii="平成明朝" w:hAnsi="Century"/>
      <w:b/>
      <w:kern w:val="0"/>
    </w:rPr>
  </w:style>
  <w:style w:type="paragraph" w:styleId="3">
    <w:name w:val="Body Text 3"/>
    <w:basedOn w:val="a"/>
    <w:rsid w:val="00913ADF"/>
    <w:pPr>
      <w:spacing w:line="360" w:lineRule="exact"/>
      <w:jc w:val="left"/>
    </w:pPr>
    <w:rPr>
      <w:rFonts w:ascii="Times New Roman" w:hAnsi="Times New Roman"/>
      <w:sz w:val="32"/>
    </w:rPr>
  </w:style>
  <w:style w:type="paragraph" w:styleId="a7">
    <w:name w:val="List Paragraph"/>
    <w:basedOn w:val="a"/>
    <w:uiPriority w:val="34"/>
    <w:rsid w:val="005071F0"/>
    <w:pPr>
      <w:ind w:leftChars="400" w:left="840"/>
    </w:pPr>
    <w:rPr>
      <w:rFonts w:ascii="Century" w:eastAsia="ＭＳ 明朝" w:hAnsi="Century"/>
      <w:sz w:val="21"/>
      <w:szCs w:val="22"/>
    </w:rPr>
  </w:style>
  <w:style w:type="paragraph" w:customStyle="1" w:styleId="-">
    <w:name w:val="抄録-演題名"/>
    <w:next w:val="-0"/>
    <w:link w:val="-1"/>
    <w:qFormat/>
    <w:rsid w:val="00DF4E8B"/>
    <w:pPr>
      <w:spacing w:line="400" w:lineRule="exact"/>
      <w:ind w:leftChars="50" w:left="50"/>
    </w:pPr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2">
    <w:name w:val="抄録-本文"/>
    <w:basedOn w:val="a"/>
    <w:link w:val="-3"/>
    <w:qFormat/>
    <w:rsid w:val="00135801"/>
    <w:pPr>
      <w:spacing w:line="400" w:lineRule="exact"/>
    </w:pPr>
    <w:rPr>
      <w:rFonts w:ascii="ＭＳ Ｐ明朝" w:eastAsia="ＭＳ Ｐ明朝" w:hAnsi="ＭＳ Ｐ明朝"/>
      <w:szCs w:val="24"/>
    </w:rPr>
  </w:style>
  <w:style w:type="character" w:customStyle="1" w:styleId="-1">
    <w:name w:val="抄録-演題名 (文字)"/>
    <w:basedOn w:val="a0"/>
    <w:link w:val="-"/>
    <w:rsid w:val="00DF4E8B"/>
    <w:rPr>
      <w:rFonts w:ascii="ＭＳ Ｐ明朝" w:eastAsia="ＭＳ Ｐ明朝" w:hAnsiTheme="minorEastAsia"/>
      <w:b/>
      <w:bCs/>
      <w:kern w:val="2"/>
      <w:sz w:val="32"/>
    </w:rPr>
  </w:style>
  <w:style w:type="paragraph" w:customStyle="1" w:styleId="-4">
    <w:name w:val="抄録-氏名"/>
    <w:basedOn w:val="a"/>
    <w:link w:val="-5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Cs w:val="21"/>
    </w:rPr>
  </w:style>
  <w:style w:type="character" w:customStyle="1" w:styleId="-3">
    <w:name w:val="抄録-本文 (文字)"/>
    <w:basedOn w:val="a0"/>
    <w:link w:val="-2"/>
    <w:rsid w:val="00135801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-0">
    <w:name w:val="抄録-所属"/>
    <w:basedOn w:val="a"/>
    <w:link w:val="-6"/>
    <w:qFormat/>
    <w:rsid w:val="00135801"/>
    <w:pPr>
      <w:spacing w:line="400" w:lineRule="exact"/>
      <w:ind w:firstLineChars="100" w:firstLine="100"/>
    </w:pPr>
    <w:rPr>
      <w:rFonts w:ascii="ＭＳ Ｐ明朝" w:eastAsia="ＭＳ Ｐ明朝" w:hAnsi="ＭＳ Ｐ明朝"/>
      <w:sz w:val="21"/>
      <w:szCs w:val="21"/>
    </w:rPr>
  </w:style>
  <w:style w:type="character" w:customStyle="1" w:styleId="-5">
    <w:name w:val="抄録-氏名 (文字)"/>
    <w:basedOn w:val="a0"/>
    <w:link w:val="-4"/>
    <w:rsid w:val="00135801"/>
    <w:rPr>
      <w:rFonts w:ascii="ＭＳ Ｐ明朝" w:eastAsia="ＭＳ Ｐ明朝" w:hAnsi="ＭＳ Ｐ明朝"/>
      <w:kern w:val="2"/>
      <w:sz w:val="24"/>
      <w:szCs w:val="21"/>
    </w:rPr>
  </w:style>
  <w:style w:type="character" w:customStyle="1" w:styleId="-6">
    <w:name w:val="抄録-所属 (文字)"/>
    <w:basedOn w:val="a0"/>
    <w:link w:val="-0"/>
    <w:rsid w:val="00135801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Company>Shinshu Univ.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印刷 成進社</cp:lastModifiedBy>
  <cp:revision>29</cp:revision>
  <cp:lastPrinted>2023-06-27T02:45:00Z</cp:lastPrinted>
  <dcterms:created xsi:type="dcterms:W3CDTF">2024-09-10T06:46:00Z</dcterms:created>
  <dcterms:modified xsi:type="dcterms:W3CDTF">2024-12-20T00:21:00Z</dcterms:modified>
</cp:coreProperties>
</file>